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DC58D6" w14:textId="4A57C0A2" w:rsidR="004B2B0C" w:rsidRPr="00B429F9" w:rsidRDefault="00B62899" w:rsidP="00B429F9">
      <w:pPr>
        <w:pageBreakBefore/>
        <w:spacing w:line="100" w:lineRule="atLeast"/>
        <w:ind w:firstLine="0"/>
        <w:jc w:val="right"/>
        <w:rPr>
          <w:rFonts w:asciiTheme="minorHAnsi" w:hAnsiTheme="minorHAnsi" w:cstheme="minorHAnsi"/>
          <w:b/>
        </w:rPr>
      </w:pPr>
      <w:r w:rsidRPr="00353F02">
        <w:rPr>
          <w:rFonts w:asciiTheme="minorHAnsi" w:hAnsiTheme="minorHAnsi" w:cstheme="minorHAnsi"/>
          <w:b/>
        </w:rPr>
        <w:t>Załącznik nr 2</w:t>
      </w:r>
      <w:r w:rsidR="008B2A2A" w:rsidRPr="00353F02">
        <w:rPr>
          <w:rFonts w:asciiTheme="minorHAnsi" w:hAnsiTheme="minorHAnsi" w:cstheme="minorHAnsi"/>
          <w:b/>
        </w:rPr>
        <w:t xml:space="preserve"> – </w:t>
      </w:r>
      <w:r w:rsidRPr="00353F02">
        <w:rPr>
          <w:rFonts w:asciiTheme="minorHAnsi" w:hAnsiTheme="minorHAnsi" w:cstheme="minorHAnsi"/>
          <w:b/>
        </w:rPr>
        <w:t xml:space="preserve">Doświadczenie </w:t>
      </w:r>
      <w:r w:rsidR="00FD2086">
        <w:rPr>
          <w:rFonts w:asciiTheme="minorHAnsi" w:hAnsiTheme="minorHAnsi" w:cstheme="minorHAnsi"/>
          <w:b/>
        </w:rPr>
        <w:t>Wykonawcy</w:t>
      </w:r>
    </w:p>
    <w:p w14:paraId="3B614153" w14:textId="77777777" w:rsidR="00E743CA" w:rsidRDefault="00E743CA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</w:rPr>
      </w:pPr>
    </w:p>
    <w:p w14:paraId="1FB3EE65" w14:textId="77777777" w:rsidR="00E743CA" w:rsidRDefault="00E743CA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</w:rPr>
      </w:pPr>
      <w:permStart w:id="845631424" w:edGrp="everyone"/>
    </w:p>
    <w:p w14:paraId="68490632" w14:textId="1D13E7E5" w:rsidR="004B2B0C" w:rsidRPr="00353F02" w:rsidRDefault="00AE1309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……………</w:t>
      </w:r>
      <w:r w:rsidR="00395FE0" w:rsidRPr="00353F02">
        <w:rPr>
          <w:rFonts w:asciiTheme="minorHAnsi" w:hAnsiTheme="minorHAnsi" w:cstheme="minorHAnsi"/>
        </w:rPr>
        <w:t>……………………….</w:t>
      </w:r>
      <w:r w:rsidR="008B2A2A" w:rsidRPr="00353F02">
        <w:rPr>
          <w:rFonts w:asciiTheme="minorHAnsi" w:hAnsiTheme="minorHAnsi" w:cstheme="minorHAnsi"/>
        </w:rPr>
        <w:t>, dn</w:t>
      </w:r>
      <w:r w:rsidR="00FE49D7">
        <w:rPr>
          <w:rFonts w:asciiTheme="minorHAnsi" w:hAnsiTheme="minorHAnsi" w:cstheme="minorHAnsi"/>
        </w:rPr>
        <w:t>ia</w:t>
      </w:r>
      <w:r w:rsidR="008760B5" w:rsidRPr="00353F02">
        <w:rPr>
          <w:rFonts w:asciiTheme="minorHAnsi" w:hAnsiTheme="minorHAnsi" w:cstheme="minorHAnsi"/>
        </w:rPr>
        <w:t>…………………….</w:t>
      </w:r>
    </w:p>
    <w:p w14:paraId="547FA10D" w14:textId="77777777" w:rsidR="00EE600D" w:rsidRPr="00E743CA" w:rsidRDefault="00EE600D">
      <w:pPr>
        <w:spacing w:line="240" w:lineRule="auto"/>
        <w:ind w:firstLine="0"/>
        <w:rPr>
          <w:rFonts w:asciiTheme="minorHAnsi" w:hAnsiTheme="minorHAnsi" w:cstheme="minorHAnsi"/>
          <w:bCs/>
        </w:rPr>
      </w:pPr>
    </w:p>
    <w:p w14:paraId="1CCAD0B9" w14:textId="77777777" w:rsidR="00437CF6" w:rsidRPr="00E743CA" w:rsidRDefault="00D0356E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E743CA">
        <w:rPr>
          <w:rFonts w:asciiTheme="minorHAnsi" w:hAnsiTheme="minorHAnsi" w:cstheme="minorHAnsi"/>
          <w:bCs/>
        </w:rPr>
        <w:t>………………………………..</w:t>
      </w:r>
    </w:p>
    <w:permEnd w:id="845631424"/>
    <w:p w14:paraId="2BB61928" w14:textId="77777777" w:rsidR="00437CF6" w:rsidRPr="00E743CA" w:rsidRDefault="00D0356E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E743CA">
        <w:rPr>
          <w:rFonts w:asciiTheme="minorHAnsi" w:hAnsiTheme="minorHAnsi" w:cstheme="minorHAnsi"/>
          <w:bCs/>
        </w:rPr>
        <w:t xml:space="preserve"> </w:t>
      </w:r>
      <w:r w:rsidR="00982AA4" w:rsidRPr="00E743CA">
        <w:rPr>
          <w:rFonts w:asciiTheme="minorHAnsi" w:hAnsiTheme="minorHAnsi" w:cstheme="minorHAnsi"/>
          <w:bCs/>
        </w:rPr>
        <w:t>Nazwa i adres Oferenta</w:t>
      </w:r>
    </w:p>
    <w:p w14:paraId="03EFE61B" w14:textId="77777777" w:rsidR="00144CFE" w:rsidRPr="00E743CA" w:rsidRDefault="00144CFE">
      <w:pPr>
        <w:spacing w:line="240" w:lineRule="auto"/>
        <w:ind w:firstLine="0"/>
        <w:rPr>
          <w:rFonts w:asciiTheme="minorHAnsi" w:hAnsiTheme="minorHAnsi" w:cstheme="minorHAnsi"/>
          <w:b/>
          <w:bCs/>
          <w:sz w:val="10"/>
        </w:rPr>
      </w:pPr>
    </w:p>
    <w:p w14:paraId="743EAA51" w14:textId="5106CD39" w:rsidR="00E743CA" w:rsidRPr="009C4D42" w:rsidRDefault="000E2A4E" w:rsidP="00FD2086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4D42">
        <w:rPr>
          <w:rFonts w:asciiTheme="minorHAnsi" w:hAnsiTheme="minorHAnsi" w:cstheme="minorHAnsi"/>
          <w:b/>
          <w:sz w:val="22"/>
          <w:szCs w:val="22"/>
        </w:rPr>
        <w:t xml:space="preserve">ZAPYTANIE OFERTOWE NR </w:t>
      </w:r>
      <w:r w:rsidR="00FD2086" w:rsidRPr="00FD2086">
        <w:rPr>
          <w:rFonts w:asciiTheme="minorHAnsi" w:hAnsiTheme="minorHAnsi" w:cstheme="minorHAnsi"/>
          <w:b/>
          <w:sz w:val="22"/>
          <w:szCs w:val="22"/>
        </w:rPr>
        <w:t>NAWA WtP/2024/1</w:t>
      </w:r>
      <w:r w:rsidR="001D2A87">
        <w:rPr>
          <w:rFonts w:asciiTheme="minorHAnsi" w:hAnsiTheme="minorHAnsi" w:cstheme="minorHAnsi"/>
          <w:b/>
          <w:sz w:val="22"/>
          <w:szCs w:val="22"/>
        </w:rPr>
        <w:t>2</w:t>
      </w:r>
      <w:r w:rsidR="00FD2086" w:rsidRPr="00FD2086">
        <w:rPr>
          <w:rFonts w:asciiTheme="minorHAnsi" w:hAnsiTheme="minorHAnsi" w:cstheme="minorHAnsi"/>
          <w:b/>
          <w:sz w:val="22"/>
          <w:szCs w:val="22"/>
        </w:rPr>
        <w:t>/0</w:t>
      </w:r>
      <w:r w:rsidR="009B7D6C">
        <w:rPr>
          <w:rFonts w:asciiTheme="minorHAnsi" w:hAnsiTheme="minorHAnsi" w:cstheme="minorHAnsi"/>
          <w:b/>
          <w:sz w:val="22"/>
          <w:szCs w:val="22"/>
        </w:rPr>
        <w:t>2</w:t>
      </w:r>
      <w:r w:rsidR="004B2B0C" w:rsidRPr="009C4D42">
        <w:rPr>
          <w:rFonts w:asciiTheme="minorHAnsi" w:hAnsiTheme="minorHAnsi" w:cstheme="minorHAnsi"/>
          <w:b/>
          <w:sz w:val="22"/>
          <w:szCs w:val="22"/>
        </w:rPr>
        <w:br/>
      </w:r>
    </w:p>
    <w:p w14:paraId="3BA7F012" w14:textId="2109D4DD" w:rsidR="008760B5" w:rsidRDefault="00FE4859" w:rsidP="00FD2086">
      <w:pPr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  <w:r w:rsidRPr="00FD2086">
        <w:rPr>
          <w:rFonts w:asciiTheme="minorHAnsi" w:hAnsiTheme="minorHAnsi" w:cstheme="minorHAnsi"/>
          <w:b/>
        </w:rPr>
        <w:t xml:space="preserve">DOŚWIADCZENIE </w:t>
      </w:r>
      <w:r w:rsidR="00FD2086" w:rsidRPr="00FD2086">
        <w:rPr>
          <w:rFonts w:asciiTheme="minorHAnsi" w:hAnsiTheme="minorHAnsi" w:cstheme="minorHAnsi"/>
          <w:b/>
        </w:rPr>
        <w:t>WYKONAWCY</w:t>
      </w:r>
    </w:p>
    <w:p w14:paraId="2810147E" w14:textId="12DDC7CD" w:rsidR="00C65428" w:rsidRPr="00C65428" w:rsidRDefault="00C65428" w:rsidP="00C65428">
      <w:pPr>
        <w:ind w:firstLine="0"/>
        <w:rPr>
          <w:rFonts w:asciiTheme="minorHAnsi" w:eastAsia="Calibri" w:hAnsiTheme="minorHAnsi" w:cstheme="minorHAnsi"/>
        </w:rPr>
      </w:pPr>
      <w:r w:rsidRPr="00C65428">
        <w:rPr>
          <w:rFonts w:asciiTheme="minorHAnsi" w:eastAsia="Calibri" w:hAnsiTheme="minorHAnsi" w:cstheme="minorHAnsi"/>
        </w:rPr>
        <w:t xml:space="preserve">zdobyte w okresie 5 lat przed terminem składania ofert w realizacji usług analogicznych do zakresu zamówienia </w:t>
      </w:r>
    </w:p>
    <w:p w14:paraId="26627B05" w14:textId="2B16486F" w:rsidR="00FD2086" w:rsidRPr="00FD2086" w:rsidRDefault="00FD2086" w:rsidP="00437CF6">
      <w:pPr>
        <w:widowControl w:val="0"/>
        <w:autoSpaceDE w:val="0"/>
        <w:spacing w:line="240" w:lineRule="auto"/>
        <w:ind w:firstLine="0"/>
        <w:rPr>
          <w:rFonts w:asciiTheme="minorHAnsi" w:eastAsia="Arial Unicode MS" w:hAnsiTheme="minorHAnsi" w:cstheme="minorHAnsi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564"/>
        <w:gridCol w:w="2411"/>
        <w:gridCol w:w="1727"/>
        <w:gridCol w:w="1187"/>
        <w:gridCol w:w="1732"/>
      </w:tblGrid>
      <w:tr w:rsidR="00FD2086" w:rsidRPr="00FD2086" w14:paraId="19BF3A67" w14:textId="77777777" w:rsidTr="00FD208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BADBBC" w14:textId="777777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B8C7AEA" w14:textId="2E35F44C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 xml:space="preserve">Nazwa Zamawiającego, </w:t>
            </w:r>
            <w:r>
              <w:rPr>
                <w:rFonts w:asciiTheme="minorHAnsi" w:hAnsiTheme="minorHAnsi" w:cstheme="minorHAnsi"/>
                <w:b/>
              </w:rPr>
              <w:t xml:space="preserve"> (wraz z </w:t>
            </w:r>
            <w:r w:rsidRPr="00FD2086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>em)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541EA7" w14:textId="6A6A2B76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>Charakterystyka zamówienia</w:t>
            </w:r>
          </w:p>
          <w:p w14:paraId="6128B69F" w14:textId="777777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D2086">
              <w:rPr>
                <w:rFonts w:asciiTheme="minorHAnsi" w:hAnsiTheme="minorHAnsi" w:cstheme="minorHAnsi"/>
              </w:rPr>
              <w:t>(zakres rzeczowy)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1F2D650" w14:textId="777777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>Okres realizacji</w:t>
            </w:r>
          </w:p>
          <w:p w14:paraId="0C14B221" w14:textId="777777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</w:rPr>
              <w:t>(dzień/miesiąc/rok)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E8D327A" w14:textId="7FA4B6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D2086">
              <w:rPr>
                <w:rFonts w:asciiTheme="minorHAnsi" w:hAnsiTheme="minorHAnsi" w:cstheme="minorHAnsi"/>
                <w:b/>
              </w:rPr>
              <w:t xml:space="preserve">Wartość zamówienia </w:t>
            </w:r>
            <w:r w:rsidRPr="00FD2086">
              <w:rPr>
                <w:rFonts w:asciiTheme="minorHAnsi" w:hAnsiTheme="minorHAnsi" w:cstheme="minorHAnsi"/>
              </w:rPr>
              <w:t>(kwota brutto w zł)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D63515" w14:textId="06045EF1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>Dokument potwierdzający</w:t>
            </w:r>
          </w:p>
        </w:tc>
      </w:tr>
      <w:tr w:rsidR="00FD2086" w:rsidRPr="00FD2086" w14:paraId="0C1C9C43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7BD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ermStart w:id="1531278672" w:edGrp="everyone" w:colFirst="1" w:colLast="1"/>
            <w:permStart w:id="189345975" w:edGrp="everyone" w:colFirst="2" w:colLast="2"/>
            <w:permStart w:id="59382948" w:edGrp="everyone" w:colFirst="3" w:colLast="3"/>
            <w:permStart w:id="242311881" w:edGrp="everyone" w:colFirst="4" w:colLast="4"/>
            <w:permStart w:id="565855603" w:edGrp="everyone" w:colFirst="5" w:colLast="5"/>
            <w:permStart w:id="1442586270" w:edGrp="everyone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1F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D8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3C8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8D5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732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74941068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AAD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921478272" w:edGrp="everyone" w:colFirst="1" w:colLast="1"/>
            <w:permStart w:id="749561887" w:edGrp="everyone" w:colFirst="2" w:colLast="2"/>
            <w:permStart w:id="450507275" w:edGrp="everyone" w:colFirst="3" w:colLast="3"/>
            <w:permStart w:id="1190746863" w:edGrp="everyone" w:colFirst="4" w:colLast="4"/>
            <w:permStart w:id="164301667" w:edGrp="everyone" w:colFirst="5" w:colLast="5"/>
            <w:permEnd w:id="1531278672"/>
            <w:permEnd w:id="189345975"/>
            <w:permEnd w:id="59382948"/>
            <w:permEnd w:id="242311881"/>
            <w:permEnd w:id="565855603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B7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005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24E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135A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357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63C987E5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563F" w14:textId="767B8539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ermStart w:id="223303932" w:edGrp="everyone" w:colFirst="1" w:colLast="1"/>
            <w:permStart w:id="243291044" w:edGrp="everyone" w:colFirst="2" w:colLast="2"/>
            <w:permStart w:id="1012466785" w:edGrp="everyone" w:colFirst="3" w:colLast="3"/>
            <w:permStart w:id="569661319" w:edGrp="everyone" w:colFirst="4" w:colLast="4"/>
            <w:permStart w:id="1173568016" w:edGrp="everyone" w:colFirst="5" w:colLast="5"/>
            <w:permEnd w:id="1921478272"/>
            <w:permEnd w:id="749561887"/>
            <w:permEnd w:id="450507275"/>
            <w:permEnd w:id="1190746863"/>
            <w:permEnd w:id="164301667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17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EA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98C8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3E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E6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permEnd w:id="223303932"/>
      <w:permEnd w:id="243291044"/>
      <w:permEnd w:id="1012466785"/>
      <w:permEnd w:id="569661319"/>
      <w:permEnd w:id="1173568016"/>
      <w:tr w:rsidR="00FD2086" w:rsidRPr="00FD2086" w14:paraId="2987D36A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A33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03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F4E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097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EB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B09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396D1043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572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B6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7B0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A05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C7B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BC8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7833CEAE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615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9CD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BC9B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37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7502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C96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0E427A71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165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705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0E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F4D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9A6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3D5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5015FBDF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53D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B3E0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37D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77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D3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21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51252F4D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754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23E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0C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035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2965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E1FB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7D2FBDBD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400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47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2F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15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0F7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31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63A4C182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B48E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9BC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C72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418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F1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DA1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permEnd w:id="1442586270"/>
    </w:tbl>
    <w:p w14:paraId="10E58718" w14:textId="77777777" w:rsidR="00FD2086" w:rsidRPr="00FD2086" w:rsidRDefault="00FD2086" w:rsidP="00437CF6">
      <w:pPr>
        <w:widowControl w:val="0"/>
        <w:autoSpaceDE w:val="0"/>
        <w:spacing w:line="240" w:lineRule="auto"/>
        <w:ind w:firstLine="0"/>
        <w:rPr>
          <w:rFonts w:asciiTheme="minorHAnsi" w:eastAsia="Arial Unicode MS" w:hAnsiTheme="minorHAnsi" w:cstheme="minorHAnsi"/>
          <w:kern w:val="2"/>
        </w:rPr>
      </w:pPr>
    </w:p>
    <w:p w14:paraId="4EA221DF" w14:textId="77777777" w:rsidR="00EE600D" w:rsidRDefault="00EE600D">
      <w:pPr>
        <w:spacing w:line="240" w:lineRule="auto"/>
        <w:jc w:val="right"/>
        <w:rPr>
          <w:rFonts w:asciiTheme="minorHAnsi" w:hAnsiTheme="minorHAnsi" w:cstheme="minorHAnsi"/>
        </w:rPr>
      </w:pPr>
    </w:p>
    <w:p w14:paraId="3CFA44B3" w14:textId="77777777" w:rsidR="008B2A2A" w:rsidRPr="00353F02" w:rsidRDefault="008B2A2A" w:rsidP="00E743CA">
      <w:pPr>
        <w:spacing w:line="240" w:lineRule="auto"/>
        <w:ind w:left="4955"/>
        <w:jc w:val="center"/>
        <w:rPr>
          <w:rFonts w:asciiTheme="minorHAnsi" w:hAnsiTheme="minorHAnsi" w:cstheme="minorHAnsi"/>
        </w:rPr>
      </w:pPr>
      <w:r w:rsidRPr="00353F02">
        <w:rPr>
          <w:rFonts w:asciiTheme="minorHAnsi" w:hAnsiTheme="minorHAnsi" w:cstheme="minorHAnsi"/>
        </w:rPr>
        <w:t>____________________________</w:t>
      </w:r>
    </w:p>
    <w:p w14:paraId="50681F41" w14:textId="4583ED1C" w:rsidR="00E743CA" w:rsidRDefault="00FF5762" w:rsidP="00E743CA">
      <w:pPr>
        <w:spacing w:line="240" w:lineRule="auto"/>
        <w:ind w:left="5664" w:right="-569" w:firstLine="708"/>
        <w:rPr>
          <w:rFonts w:asciiTheme="minorHAnsi" w:hAnsiTheme="minorHAnsi" w:cstheme="minorHAnsi"/>
          <w:i/>
        </w:rPr>
      </w:pPr>
      <w:r w:rsidRPr="00353F02">
        <w:rPr>
          <w:rFonts w:asciiTheme="minorHAnsi" w:hAnsiTheme="minorHAnsi" w:cstheme="minorHAnsi"/>
          <w:i/>
        </w:rPr>
        <w:t>osoba upoważniona</w:t>
      </w:r>
    </w:p>
    <w:p w14:paraId="682A54F3" w14:textId="712C259C" w:rsidR="008B2A2A" w:rsidRPr="00353F02" w:rsidRDefault="00FF5762" w:rsidP="00E743CA">
      <w:pPr>
        <w:spacing w:line="240" w:lineRule="auto"/>
        <w:ind w:left="5664" w:right="139" w:firstLine="0"/>
        <w:jc w:val="center"/>
        <w:rPr>
          <w:rFonts w:asciiTheme="minorHAnsi" w:hAnsiTheme="minorHAnsi" w:cstheme="minorHAnsi"/>
          <w:i/>
        </w:rPr>
      </w:pPr>
      <w:r w:rsidRPr="00353F02">
        <w:rPr>
          <w:rFonts w:asciiTheme="minorHAnsi" w:hAnsiTheme="minorHAnsi" w:cstheme="minorHAnsi"/>
          <w:i/>
        </w:rPr>
        <w:t>do reprezentowania Wykonawcy</w:t>
      </w:r>
    </w:p>
    <w:sectPr w:rsidR="008B2A2A" w:rsidRPr="00353F02" w:rsidSect="00437CF6">
      <w:headerReference w:type="default" r:id="rId8"/>
      <w:footerReference w:type="default" r:id="rId9"/>
      <w:pgSz w:w="11906" w:h="16838" w:code="9"/>
      <w:pgMar w:top="1134" w:right="1418" w:bottom="1418" w:left="1418" w:header="567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F9AA" w14:textId="77777777" w:rsidR="00CA1AB1" w:rsidRDefault="00CA1AB1" w:rsidP="008B2A2A">
      <w:pPr>
        <w:spacing w:line="240" w:lineRule="auto"/>
      </w:pPr>
      <w:r>
        <w:separator/>
      </w:r>
    </w:p>
  </w:endnote>
  <w:endnote w:type="continuationSeparator" w:id="0">
    <w:p w14:paraId="42A390A3" w14:textId="77777777" w:rsidR="00CA1AB1" w:rsidRDefault="00CA1AB1" w:rsidP="008B2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6635646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4FB64EA" w14:textId="77777777" w:rsidR="00F97ED6" w:rsidRPr="00F17BC4" w:rsidRDefault="00F97ED6" w:rsidP="00F97ED6">
            <w:pPr>
              <w:pStyle w:val="Stopka"/>
              <w:jc w:val="right"/>
              <w:rPr>
                <w:b/>
                <w:bCs/>
                <w:sz w:val="16"/>
                <w:szCs w:val="16"/>
              </w:rPr>
            </w:pPr>
            <w:r w:rsidRPr="00F17BC4">
              <w:rPr>
                <w:sz w:val="16"/>
                <w:szCs w:val="16"/>
              </w:rPr>
              <w:t xml:space="preserve">Strona </w:t>
            </w:r>
            <w:r w:rsidRPr="00F17BC4">
              <w:rPr>
                <w:b/>
                <w:bCs/>
                <w:sz w:val="16"/>
                <w:szCs w:val="16"/>
              </w:rPr>
              <w:fldChar w:fldCharType="begin"/>
            </w:r>
            <w:r w:rsidRPr="00F17BC4">
              <w:rPr>
                <w:b/>
                <w:bCs/>
                <w:sz w:val="16"/>
                <w:szCs w:val="16"/>
              </w:rPr>
              <w:instrText>PAGE</w:instrText>
            </w:r>
            <w:r w:rsidRPr="00F17BC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F17BC4">
              <w:rPr>
                <w:b/>
                <w:bCs/>
                <w:sz w:val="16"/>
                <w:szCs w:val="16"/>
              </w:rPr>
              <w:fldChar w:fldCharType="end"/>
            </w:r>
            <w:r w:rsidRPr="00F17BC4">
              <w:rPr>
                <w:sz w:val="16"/>
                <w:szCs w:val="16"/>
              </w:rPr>
              <w:t xml:space="preserve"> z </w:t>
            </w:r>
            <w:r w:rsidRPr="00F17BC4">
              <w:rPr>
                <w:b/>
                <w:bCs/>
                <w:sz w:val="16"/>
                <w:szCs w:val="16"/>
              </w:rPr>
              <w:fldChar w:fldCharType="begin"/>
            </w:r>
            <w:r w:rsidRPr="00F17BC4">
              <w:rPr>
                <w:b/>
                <w:bCs/>
                <w:sz w:val="16"/>
                <w:szCs w:val="16"/>
              </w:rPr>
              <w:instrText>NUMPAGES</w:instrText>
            </w:r>
            <w:r w:rsidRPr="00F17BC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11</w:t>
            </w:r>
            <w:r w:rsidRPr="00F17BC4">
              <w:rPr>
                <w:b/>
                <w:bCs/>
                <w:sz w:val="16"/>
                <w:szCs w:val="16"/>
              </w:rPr>
              <w:fldChar w:fldCharType="end"/>
            </w:r>
          </w:p>
          <w:p w14:paraId="5B5B2811" w14:textId="77777777" w:rsidR="00F97ED6" w:rsidRDefault="00F97ED6" w:rsidP="00F97ED6">
            <w:pPr>
              <w:pStyle w:val="Stopka"/>
              <w:jc w:val="center"/>
              <w:rPr>
                <w:rFonts w:eastAsia="Arial Unicode MS" w:cstheme="minorHAnsi"/>
                <w:b/>
                <w:i/>
                <w:kern w:val="2"/>
                <w:sz w:val="16"/>
                <w:szCs w:val="16"/>
              </w:rPr>
            </w:pPr>
          </w:p>
          <w:p w14:paraId="531D03D1" w14:textId="77777777" w:rsidR="00F97ED6" w:rsidRDefault="00F97ED6" w:rsidP="00F97ED6">
            <w:pPr>
              <w:pStyle w:val="Stopka"/>
              <w:rPr>
                <w:sz w:val="16"/>
                <w:szCs w:val="16"/>
              </w:rPr>
            </w:pPr>
          </w:p>
          <w:tbl>
            <w:tblPr>
              <w:tblStyle w:val="Tabela-Siatka"/>
              <w:tblW w:w="9498" w:type="dxa"/>
              <w:tblInd w:w="-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6"/>
              <w:gridCol w:w="4752"/>
            </w:tblGrid>
            <w:tr w:rsidR="00F97ED6" w14:paraId="4A0B0C6A" w14:textId="77777777" w:rsidTr="00F97ED6">
              <w:tc>
                <w:tcPr>
                  <w:tcW w:w="4746" w:type="dxa"/>
                </w:tcPr>
                <w:p w14:paraId="1B285B7E" w14:textId="77777777" w:rsidR="00F97ED6" w:rsidRDefault="00F97ED6" w:rsidP="00F97ED6">
                  <w:pPr>
                    <w:pStyle w:val="Stopka"/>
                    <w:jc w:val="left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9FA5D78" wp14:editId="14E0D090">
                        <wp:extent cx="2426400" cy="313200"/>
                        <wp:effectExtent l="0" t="0" r="0" b="0"/>
                        <wp:docPr id="4" name="Obraz 4" descr="LOGO_P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az 4" descr="LOGO_PL"/>
                                <pic:cNvPicPr preferRelativeResize="0"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6400" cy="31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2" w:type="dxa"/>
                </w:tcPr>
                <w:p w14:paraId="764AC032" w14:textId="77777777" w:rsidR="00F97ED6" w:rsidRDefault="00F97ED6" w:rsidP="00F97ED6">
                  <w:pPr>
                    <w:pStyle w:val="Stopka"/>
                    <w:spacing w:line="240" w:lineRule="auto"/>
                    <w:jc w:val="center"/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</w:pP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 xml:space="preserve">Projekt  pt. „Międzynarodowa konferencja </w:t>
                  </w: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br/>
                    <w:t xml:space="preserve">"The multidimensionality of cybersecurity </w:t>
                  </w:r>
                </w:p>
                <w:p w14:paraId="2CBC2CAF" w14:textId="77777777" w:rsidR="00F97ED6" w:rsidRPr="00452145" w:rsidRDefault="00F97ED6" w:rsidP="00F97ED6">
                  <w:pPr>
                    <w:pStyle w:val="Stopka"/>
                    <w:spacing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>Hate speech in cyberworld</w:t>
                  </w:r>
                  <w:r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 xml:space="preserve">” jest finansowany ze środków NAWA </w:t>
                  </w:r>
                </w:p>
              </w:tc>
            </w:tr>
          </w:tbl>
          <w:p w14:paraId="24E82C5B" w14:textId="77777777" w:rsidR="00F97ED6" w:rsidRPr="00F17BC4" w:rsidRDefault="009B7D6C" w:rsidP="00F97ED6">
            <w:pPr>
              <w:pStyle w:val="Stopka"/>
              <w:rPr>
                <w:b/>
                <w:i/>
                <w:sz w:val="16"/>
                <w:szCs w:val="16"/>
              </w:rPr>
            </w:pPr>
          </w:p>
        </w:sdtContent>
      </w:sdt>
    </w:sdtContent>
  </w:sdt>
  <w:p w14:paraId="0FBFA37F" w14:textId="77777777" w:rsidR="007B4A5E" w:rsidRPr="00F97ED6" w:rsidRDefault="007B4A5E" w:rsidP="00F97ED6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7D0D" w14:textId="77777777" w:rsidR="00CA1AB1" w:rsidRDefault="00CA1AB1" w:rsidP="008B2A2A">
      <w:pPr>
        <w:spacing w:line="240" w:lineRule="auto"/>
      </w:pPr>
      <w:r>
        <w:separator/>
      </w:r>
    </w:p>
  </w:footnote>
  <w:footnote w:type="continuationSeparator" w:id="0">
    <w:p w14:paraId="684D5B58" w14:textId="77777777" w:rsidR="00CA1AB1" w:rsidRDefault="00CA1AB1" w:rsidP="008B2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D1BB" w14:textId="5DB40EB9" w:rsidR="004076D0" w:rsidRDefault="004076D0" w:rsidP="004076D0">
    <w:pPr>
      <w:pStyle w:val="Nagwek"/>
      <w:jc w:val="left"/>
    </w:pPr>
    <w:r>
      <w:rPr>
        <w:noProof/>
      </w:rPr>
      <w:drawing>
        <wp:inline distT="0" distB="0" distL="0" distR="0" wp14:anchorId="5FA5C72A" wp14:editId="75D68F0A">
          <wp:extent cx="2174400" cy="338400"/>
          <wp:effectExtent l="0" t="0" r="0" b="5080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3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6AF7C26"/>
    <w:multiLevelType w:val="hybridMultilevel"/>
    <w:tmpl w:val="0450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B17FC"/>
    <w:multiLevelType w:val="hybridMultilevel"/>
    <w:tmpl w:val="C2D2A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70408A"/>
    <w:multiLevelType w:val="hybridMultilevel"/>
    <w:tmpl w:val="BF64D1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8E27D6"/>
    <w:multiLevelType w:val="hybridMultilevel"/>
    <w:tmpl w:val="FA66B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E50B7C"/>
    <w:multiLevelType w:val="hybridMultilevel"/>
    <w:tmpl w:val="6F207E82"/>
    <w:lvl w:ilvl="0" w:tplc="D0B08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779F7"/>
    <w:multiLevelType w:val="hybridMultilevel"/>
    <w:tmpl w:val="BB9A8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B012C2"/>
    <w:multiLevelType w:val="hybridMultilevel"/>
    <w:tmpl w:val="EFE275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C23744"/>
    <w:multiLevelType w:val="hybridMultilevel"/>
    <w:tmpl w:val="C2D2A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87458"/>
    <w:multiLevelType w:val="hybridMultilevel"/>
    <w:tmpl w:val="10E8DFE0"/>
    <w:lvl w:ilvl="0" w:tplc="DFC87FD8">
      <w:start w:val="3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961DCE"/>
    <w:multiLevelType w:val="hybridMultilevel"/>
    <w:tmpl w:val="22A4796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 w15:restartNumberingAfterBreak="0">
    <w:nsid w:val="5CC2409E"/>
    <w:multiLevelType w:val="hybridMultilevel"/>
    <w:tmpl w:val="5404924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0715E2"/>
    <w:multiLevelType w:val="hybridMultilevel"/>
    <w:tmpl w:val="D3D2A3BA"/>
    <w:lvl w:ilvl="0" w:tplc="346A3C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1"/>
  </w:num>
  <w:num w:numId="22">
    <w:abstractNumId w:val="17"/>
  </w:num>
  <w:num w:numId="23">
    <w:abstractNumId w:val="23"/>
  </w:num>
  <w:num w:numId="24">
    <w:abstractNumId w:val="13"/>
  </w:num>
  <w:num w:numId="25">
    <w:abstractNumId w:val="22"/>
  </w:num>
  <w:num w:numId="26">
    <w:abstractNumId w:val="18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C/ApvBrJ9KjK1w7Bh5l8QmKLtOt5MqwDMH8u5bkL8+0I0XOOInHwqDBPJL2A3UPPzBzdi+Z2zT5RsB51ptufuQ==" w:salt="N+uU8B0LHwaYpa/HqHoKwA==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AB"/>
    <w:rsid w:val="00024199"/>
    <w:rsid w:val="00035569"/>
    <w:rsid w:val="000801D1"/>
    <w:rsid w:val="00084E4B"/>
    <w:rsid w:val="00091699"/>
    <w:rsid w:val="000939E1"/>
    <w:rsid w:val="00096693"/>
    <w:rsid w:val="000D68BA"/>
    <w:rsid w:val="000E2A4E"/>
    <w:rsid w:val="00107C2A"/>
    <w:rsid w:val="0011369C"/>
    <w:rsid w:val="00113A7A"/>
    <w:rsid w:val="00114BF8"/>
    <w:rsid w:val="0013007E"/>
    <w:rsid w:val="00144CFE"/>
    <w:rsid w:val="00154C23"/>
    <w:rsid w:val="00162B36"/>
    <w:rsid w:val="0019714F"/>
    <w:rsid w:val="001D1D78"/>
    <w:rsid w:val="001D2A87"/>
    <w:rsid w:val="001E02D2"/>
    <w:rsid w:val="001E0E38"/>
    <w:rsid w:val="001F2677"/>
    <w:rsid w:val="001F387D"/>
    <w:rsid w:val="00205102"/>
    <w:rsid w:val="0021624C"/>
    <w:rsid w:val="002201D5"/>
    <w:rsid w:val="00226897"/>
    <w:rsid w:val="00256AE7"/>
    <w:rsid w:val="002A5037"/>
    <w:rsid w:val="002B1566"/>
    <w:rsid w:val="002E2D54"/>
    <w:rsid w:val="002E3E50"/>
    <w:rsid w:val="00301B13"/>
    <w:rsid w:val="00305D93"/>
    <w:rsid w:val="003341D8"/>
    <w:rsid w:val="00335E10"/>
    <w:rsid w:val="00353F02"/>
    <w:rsid w:val="00382E1F"/>
    <w:rsid w:val="00395FE0"/>
    <w:rsid w:val="003A3A0C"/>
    <w:rsid w:val="003A56A2"/>
    <w:rsid w:val="003C5BBF"/>
    <w:rsid w:val="003C668D"/>
    <w:rsid w:val="003E3821"/>
    <w:rsid w:val="003E47A4"/>
    <w:rsid w:val="00402234"/>
    <w:rsid w:val="004076D0"/>
    <w:rsid w:val="00437CF6"/>
    <w:rsid w:val="004522F5"/>
    <w:rsid w:val="004568CB"/>
    <w:rsid w:val="00463E5D"/>
    <w:rsid w:val="004B2B0C"/>
    <w:rsid w:val="004D534F"/>
    <w:rsid w:val="004E6948"/>
    <w:rsid w:val="004E7271"/>
    <w:rsid w:val="004F08AB"/>
    <w:rsid w:val="005310A7"/>
    <w:rsid w:val="00532957"/>
    <w:rsid w:val="0054274B"/>
    <w:rsid w:val="0059415F"/>
    <w:rsid w:val="005C0BDE"/>
    <w:rsid w:val="005C5235"/>
    <w:rsid w:val="005E314F"/>
    <w:rsid w:val="005F28DB"/>
    <w:rsid w:val="006053D2"/>
    <w:rsid w:val="00623ECD"/>
    <w:rsid w:val="006319A9"/>
    <w:rsid w:val="0063272B"/>
    <w:rsid w:val="006508FA"/>
    <w:rsid w:val="0066150F"/>
    <w:rsid w:val="00663FE3"/>
    <w:rsid w:val="00667B61"/>
    <w:rsid w:val="00690C25"/>
    <w:rsid w:val="00697413"/>
    <w:rsid w:val="006A2654"/>
    <w:rsid w:val="006D3CF8"/>
    <w:rsid w:val="006D5868"/>
    <w:rsid w:val="006D730A"/>
    <w:rsid w:val="006E31D7"/>
    <w:rsid w:val="006F5549"/>
    <w:rsid w:val="00707690"/>
    <w:rsid w:val="007118F0"/>
    <w:rsid w:val="00716E40"/>
    <w:rsid w:val="0073139C"/>
    <w:rsid w:val="007358D8"/>
    <w:rsid w:val="00746228"/>
    <w:rsid w:val="0078246F"/>
    <w:rsid w:val="00792064"/>
    <w:rsid w:val="007B0BB7"/>
    <w:rsid w:val="007B4A5E"/>
    <w:rsid w:val="007B5546"/>
    <w:rsid w:val="007E280E"/>
    <w:rsid w:val="007E6636"/>
    <w:rsid w:val="007E78BA"/>
    <w:rsid w:val="007F50F3"/>
    <w:rsid w:val="00810FD0"/>
    <w:rsid w:val="0085111D"/>
    <w:rsid w:val="008760B5"/>
    <w:rsid w:val="00877F0F"/>
    <w:rsid w:val="00895A2E"/>
    <w:rsid w:val="008B2A2A"/>
    <w:rsid w:val="008B6B58"/>
    <w:rsid w:val="00933857"/>
    <w:rsid w:val="00943CCB"/>
    <w:rsid w:val="00961B01"/>
    <w:rsid w:val="0096770F"/>
    <w:rsid w:val="00976ADC"/>
    <w:rsid w:val="009773FD"/>
    <w:rsid w:val="00982058"/>
    <w:rsid w:val="00982AA4"/>
    <w:rsid w:val="009A7D37"/>
    <w:rsid w:val="009B7D6C"/>
    <w:rsid w:val="009C1EA7"/>
    <w:rsid w:val="009C4D42"/>
    <w:rsid w:val="009D5244"/>
    <w:rsid w:val="009E6998"/>
    <w:rsid w:val="00A07329"/>
    <w:rsid w:val="00A341AF"/>
    <w:rsid w:val="00A4425C"/>
    <w:rsid w:val="00A81A67"/>
    <w:rsid w:val="00A916AF"/>
    <w:rsid w:val="00A9674C"/>
    <w:rsid w:val="00AA6C9F"/>
    <w:rsid w:val="00AB00CE"/>
    <w:rsid w:val="00AB2D1B"/>
    <w:rsid w:val="00AC6CF4"/>
    <w:rsid w:val="00AD73F0"/>
    <w:rsid w:val="00AE1309"/>
    <w:rsid w:val="00B10423"/>
    <w:rsid w:val="00B1272A"/>
    <w:rsid w:val="00B17CBD"/>
    <w:rsid w:val="00B409E1"/>
    <w:rsid w:val="00B429F9"/>
    <w:rsid w:val="00B52B9A"/>
    <w:rsid w:val="00B62899"/>
    <w:rsid w:val="00B6457D"/>
    <w:rsid w:val="00B752FA"/>
    <w:rsid w:val="00B76EEF"/>
    <w:rsid w:val="00BA57AF"/>
    <w:rsid w:val="00C12627"/>
    <w:rsid w:val="00C24C92"/>
    <w:rsid w:val="00C41A40"/>
    <w:rsid w:val="00C57802"/>
    <w:rsid w:val="00C61EE6"/>
    <w:rsid w:val="00C6258D"/>
    <w:rsid w:val="00C65428"/>
    <w:rsid w:val="00C7675A"/>
    <w:rsid w:val="00C76BA1"/>
    <w:rsid w:val="00CA1AB1"/>
    <w:rsid w:val="00CE0B35"/>
    <w:rsid w:val="00CE15CD"/>
    <w:rsid w:val="00CF1227"/>
    <w:rsid w:val="00CF1A0E"/>
    <w:rsid w:val="00D0356E"/>
    <w:rsid w:val="00D05560"/>
    <w:rsid w:val="00D15BBE"/>
    <w:rsid w:val="00D164D6"/>
    <w:rsid w:val="00D20559"/>
    <w:rsid w:val="00D34513"/>
    <w:rsid w:val="00D462C0"/>
    <w:rsid w:val="00D50E31"/>
    <w:rsid w:val="00D527FC"/>
    <w:rsid w:val="00D76232"/>
    <w:rsid w:val="00D86398"/>
    <w:rsid w:val="00DA2915"/>
    <w:rsid w:val="00DA2D34"/>
    <w:rsid w:val="00DB79F3"/>
    <w:rsid w:val="00E02019"/>
    <w:rsid w:val="00E037CC"/>
    <w:rsid w:val="00E1504B"/>
    <w:rsid w:val="00E157C0"/>
    <w:rsid w:val="00E743CA"/>
    <w:rsid w:val="00E90591"/>
    <w:rsid w:val="00E97D54"/>
    <w:rsid w:val="00EB1BA4"/>
    <w:rsid w:val="00EB5B99"/>
    <w:rsid w:val="00ED2D49"/>
    <w:rsid w:val="00EE2C30"/>
    <w:rsid w:val="00EE4A4F"/>
    <w:rsid w:val="00EE600D"/>
    <w:rsid w:val="00F02360"/>
    <w:rsid w:val="00F2039C"/>
    <w:rsid w:val="00F212FB"/>
    <w:rsid w:val="00F35301"/>
    <w:rsid w:val="00F513A6"/>
    <w:rsid w:val="00F61372"/>
    <w:rsid w:val="00F93DB9"/>
    <w:rsid w:val="00F97ED6"/>
    <w:rsid w:val="00FA2890"/>
    <w:rsid w:val="00FD2086"/>
    <w:rsid w:val="00FE4859"/>
    <w:rsid w:val="00FE49D7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070764D"/>
  <w15:docId w15:val="{70AE2907-3B13-4421-8745-E47D7444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ind w:firstLine="709"/>
      <w:jc w:val="both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Calibri" w:hAnsi="Calibri" w:cs="Calibri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 w:hint="default"/>
      <w:kern w:val="1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hint="default"/>
    </w:rPr>
  </w:style>
  <w:style w:type="character" w:customStyle="1" w:styleId="WW8Num6z1">
    <w:name w:val="WW8Num6z1"/>
  </w:style>
  <w:style w:type="character" w:customStyle="1" w:styleId="WW8Num7z0">
    <w:name w:val="WW8Num7z0"/>
    <w:rPr>
      <w:rFonts w:cs="Calibri" w:hint="default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4">
    <w:name w:val="Domyślna czcionka akapitu4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2z1">
    <w:name w:val="WW8Num12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3">
    <w:name w:val="Domyślna czcionka akapitu3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kern w:val="1"/>
      <w:sz w:val="24"/>
    </w:rPr>
  </w:style>
  <w:style w:type="character" w:customStyle="1" w:styleId="StopkaZnak">
    <w:name w:val="Stopka Znak"/>
    <w:uiPriority w:val="99"/>
    <w:rPr>
      <w:kern w:val="1"/>
      <w:sz w:val="24"/>
    </w:rPr>
  </w:style>
  <w:style w:type="character" w:customStyle="1" w:styleId="TekstdymkaZnak">
    <w:name w:val="Tekst dymka Znak"/>
  </w:style>
  <w:style w:type="character" w:styleId="Hipercze">
    <w:name w:val="Hyperlink"/>
  </w:style>
  <w:style w:type="character" w:customStyle="1" w:styleId="TekstkomentarzaZnak">
    <w:name w:val="Tekst komentarza Znak"/>
    <w:rPr>
      <w:kern w:val="1"/>
    </w:rPr>
  </w:style>
  <w:style w:type="character" w:customStyle="1" w:styleId="TytuZnak">
    <w:name w:val="Tytuł Znak"/>
  </w:style>
  <w:style w:type="character" w:customStyle="1" w:styleId="TekstpodstawowywcityZnak">
    <w:name w:val="Tekst podstawowy wcięty Znak"/>
    <w:rPr>
      <w:rFonts w:eastAsia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2Znak">
    <w:name w:val="Tekst podstawowy wcięty 2 Znak"/>
    <w:rPr>
      <w:kern w:val="1"/>
      <w:sz w:val="24"/>
    </w:rPr>
  </w:style>
  <w:style w:type="character" w:customStyle="1" w:styleId="Tekstpodstawowy3Znak">
    <w:name w:val="Tekst podstawowy 3 Znak"/>
    <w:rPr>
      <w:kern w:val="1"/>
      <w:sz w:val="16"/>
      <w:szCs w:val="16"/>
    </w:rPr>
  </w:style>
  <w:style w:type="character" w:customStyle="1" w:styleId="TematkomentarzaZnak">
    <w:name w:val="Temat komentarza Znak"/>
    <w:rPr>
      <w:b/>
      <w:bCs/>
      <w:kern w:val="1"/>
    </w:rPr>
  </w:style>
  <w:style w:type="character" w:customStyle="1" w:styleId="TekstprzypisudolnegoZnak">
    <w:name w:val="Tekst przypisu dolnego Znak"/>
    <w:rPr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</w:style>
  <w:style w:type="character" w:customStyle="1" w:styleId="Symbolewypunktowania">
    <w:name w:val="Symbole wypunktowania"/>
  </w:style>
  <w:style w:type="character" w:customStyle="1" w:styleId="Odwoaniedokomentarza2">
    <w:name w:val="Odwołanie do komentarza2"/>
    <w:rPr>
      <w:sz w:val="18"/>
      <w:szCs w:val="18"/>
    </w:rPr>
  </w:style>
  <w:style w:type="character" w:customStyle="1" w:styleId="TekstkomentarzaZnak1">
    <w:name w:val="Tekst komentarza Znak1"/>
    <w:link w:val="Tekstkomentarza"/>
    <w:uiPriority w:val="99"/>
    <w:rPr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</w:style>
  <w:style w:type="paragraph" w:customStyle="1" w:styleId="Podpis3">
    <w:name w:val="Podpis3"/>
    <w:basedOn w:val="Normalny"/>
    <w:pPr>
      <w:suppressLineNumbers/>
      <w:spacing w:before="120" w:after="120"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</w:style>
  <w:style w:type="paragraph" w:customStyle="1" w:styleId="Podpis2">
    <w:name w:val="Podpis2"/>
    <w:basedOn w:val="Normalny"/>
    <w:pPr>
      <w:suppressLineNumbers/>
      <w:spacing w:before="120" w:after="120"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line="240" w:lineRule="auto"/>
    </w:pPr>
  </w:style>
  <w:style w:type="paragraph" w:customStyle="1" w:styleId="Tekstkomentarza1">
    <w:name w:val="Tekst komentarza1"/>
    <w:basedOn w:val="Normalny"/>
  </w:style>
  <w:style w:type="paragraph" w:styleId="Tytu">
    <w:name w:val="Title"/>
    <w:basedOn w:val="Normalny"/>
    <w:next w:val="Podtytu"/>
    <w:qFormat/>
    <w:pPr>
      <w:ind w:firstLine="0"/>
      <w:jc w:val="center"/>
    </w:pPr>
  </w:style>
  <w:style w:type="paragraph" w:styleId="Podtytu">
    <w:name w:val="Subtitle"/>
    <w:basedOn w:val="Nagwek1"/>
    <w:next w:val="Tekstpodstawowy"/>
    <w:qFormat/>
    <w:pPr>
      <w:jc w:val="center"/>
    </w:pPr>
  </w:style>
  <w:style w:type="paragraph" w:styleId="Tekstpodstawowywcity">
    <w:name w:val="Body Text Indent"/>
    <w:basedOn w:val="Normalny"/>
    <w:pPr>
      <w:spacing w:line="240" w:lineRule="auto"/>
      <w:ind w:left="360" w:firstLine="0"/>
      <w:jc w:val="left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after="120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  <w:jc w:val="left"/>
    </w:pPr>
  </w:style>
  <w:style w:type="paragraph" w:customStyle="1" w:styleId="Kolorowalistaakcent11">
    <w:name w:val="Kolorowa lista — akcent 11"/>
    <w:basedOn w:val="Normalny"/>
    <w:pPr>
      <w:ind w:left="720" w:firstLine="0"/>
    </w:pPr>
  </w:style>
  <w:style w:type="paragraph" w:customStyle="1" w:styleId="Tekstkomentarza2">
    <w:name w:val="Tekst komentarza2"/>
    <w:basedOn w:val="Normalny"/>
    <w:rPr>
      <w:sz w:val="24"/>
      <w:szCs w:val="24"/>
      <w:lang w:val="x-none"/>
    </w:rPr>
  </w:style>
  <w:style w:type="paragraph" w:customStyle="1" w:styleId="Default">
    <w:name w:val="Default"/>
    <w:rsid w:val="00B62899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59"/>
    <w:rsid w:val="00B628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513A6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F51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B1566"/>
    <w:pPr>
      <w:suppressAutoHyphens w:val="0"/>
      <w:spacing w:after="200" w:line="240" w:lineRule="auto"/>
      <w:ind w:firstLine="0"/>
      <w:jc w:val="left"/>
    </w:pPr>
    <w:rPr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2B1566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2B1566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7B554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3ED5-24C6-45FF-BC40-5C56E2CB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1:</dc:title>
  <dc:creator>*</dc:creator>
  <cp:lastModifiedBy>Rafał Uhl</cp:lastModifiedBy>
  <cp:revision>2</cp:revision>
  <cp:lastPrinted>2019-07-10T13:57:00Z</cp:lastPrinted>
  <dcterms:created xsi:type="dcterms:W3CDTF">2024-12-18T17:29:00Z</dcterms:created>
  <dcterms:modified xsi:type="dcterms:W3CDTF">2024-12-18T17:29:00Z</dcterms:modified>
</cp:coreProperties>
</file>